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38220D" w:rsidRDefault="0038220D" w:rsidP="00382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Распоряжение администрации муниципального района Сергиевский Самарской области</w:t>
      </w:r>
    </w:p>
    <w:p w:rsidR="00A34E15" w:rsidRDefault="0038220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№1163-р от 22 сентября 2025 года «</w:t>
      </w:r>
      <w:r w:rsidRPr="0038220D">
        <w:rPr>
          <w:rFonts w:ascii="Times New Roman" w:eastAsia="Calibri" w:hAnsi="Times New Roman" w:cs="Times New Roman"/>
          <w:sz w:val="12"/>
          <w:szCs w:val="12"/>
        </w:rPr>
        <w:t>О начале отопительного сезона 2025-2026гг. на территории муниципального района Сергиевский</w:t>
      </w:r>
      <w:r>
        <w:rPr>
          <w:rFonts w:ascii="Times New Roman" w:eastAsia="Calibri" w:hAnsi="Times New Roman" w:cs="Times New Roman"/>
          <w:sz w:val="12"/>
          <w:szCs w:val="12"/>
        </w:rPr>
        <w:t>»…</w:t>
      </w:r>
      <w:r w:rsidR="00D501B1">
        <w:rPr>
          <w:rFonts w:ascii="Times New Roman" w:eastAsia="Calibri" w:hAnsi="Times New Roman" w:cs="Times New Roman"/>
          <w:sz w:val="12"/>
          <w:szCs w:val="12"/>
        </w:rPr>
        <w:t>……</w:t>
      </w:r>
      <w:r>
        <w:rPr>
          <w:rFonts w:ascii="Times New Roman" w:eastAsia="Calibri" w:hAnsi="Times New Roman" w:cs="Times New Roman"/>
          <w:sz w:val="12"/>
          <w:szCs w:val="12"/>
        </w:rPr>
        <w:t>….</w:t>
      </w:r>
      <w:r w:rsidR="00D501B1">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 Информационное сообщение……………………………………………………………………………………</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3</w:t>
      </w:r>
    </w:p>
    <w:p w:rsidR="00D501B1" w:rsidRDefault="00D501B1" w:rsidP="006D4521">
      <w:pPr>
        <w:tabs>
          <w:tab w:val="left" w:pos="284"/>
        </w:tabs>
        <w:spacing w:after="0" w:line="240" w:lineRule="auto"/>
        <w:jc w:val="both"/>
        <w:rPr>
          <w:rFonts w:ascii="Times New Roman" w:eastAsia="Calibri" w:hAnsi="Times New Roman" w:cs="Times New Roman"/>
          <w:sz w:val="12"/>
          <w:szCs w:val="12"/>
        </w:rPr>
      </w:pPr>
    </w:p>
    <w:p w:rsidR="00B70F37" w:rsidRDefault="00D501B1" w:rsidP="00382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38220D">
        <w:rPr>
          <w:rFonts w:ascii="Times New Roman" w:eastAsia="Calibri" w:hAnsi="Times New Roman" w:cs="Times New Roman"/>
          <w:sz w:val="12"/>
          <w:szCs w:val="12"/>
        </w:rPr>
        <w:t xml:space="preserve">. Заключение о результатах публичных слушаний в </w:t>
      </w:r>
      <w:proofErr w:type="gramStart"/>
      <w:r w:rsidR="0038220D">
        <w:rPr>
          <w:rFonts w:ascii="Times New Roman" w:eastAsia="Calibri" w:hAnsi="Times New Roman" w:cs="Times New Roman"/>
          <w:sz w:val="12"/>
          <w:szCs w:val="12"/>
        </w:rPr>
        <w:t>сельском</w:t>
      </w:r>
      <w:proofErr w:type="gramEnd"/>
      <w:r w:rsidR="0038220D">
        <w:rPr>
          <w:rFonts w:ascii="Times New Roman" w:eastAsia="Calibri" w:hAnsi="Times New Roman" w:cs="Times New Roman"/>
          <w:sz w:val="12"/>
          <w:szCs w:val="12"/>
        </w:rPr>
        <w:t xml:space="preserve"> поселения Серноводск муниципального района Сергиевский Самарской области……………………………………………………………………………………………………………………</w:t>
      </w:r>
      <w:r>
        <w:rPr>
          <w:rFonts w:ascii="Times New Roman" w:eastAsia="Calibri" w:hAnsi="Times New Roman" w:cs="Times New Roman"/>
          <w:sz w:val="12"/>
          <w:szCs w:val="12"/>
        </w:rPr>
        <w:t>……………….</w:t>
      </w:r>
      <w:bookmarkStart w:id="0" w:name="_GoBack"/>
      <w:bookmarkEnd w:id="0"/>
      <w:r w:rsidR="0038220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38220D">
      <w:pPr>
        <w:tabs>
          <w:tab w:val="left" w:pos="284"/>
          <w:tab w:val="left" w:pos="3828"/>
        </w:tabs>
        <w:spacing w:after="0" w:line="240" w:lineRule="auto"/>
        <w:jc w:val="center"/>
        <w:rPr>
          <w:rFonts w:ascii="Times New Roman" w:eastAsia="Calibri" w:hAnsi="Times New Roman" w:cs="Times New Roman"/>
          <w:b/>
          <w:sz w:val="12"/>
          <w:szCs w:val="12"/>
        </w:rPr>
      </w:pP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АДМИНИСТРАЦИЯ</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МУНИЦИПАЛЬНОГО РАЙОНА СЕРГИЕВСКИЙ</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САМАРСКОЙ ОБЛАСТИ</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РАСПОРЯЖЕНИЕ</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от «22» сентября 2025 г. №1163-р</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О НАЧАЛЕ ОТОПИТЕЛЬНОГО СЕЗОНА 2025-2026ГГ. НА ТЕРРИТОРИИ МУНИЦИПАЛЬНОГО РАЙОНА СЕРГИЕВСКИЙ</w:t>
      </w:r>
    </w:p>
    <w:p w:rsidR="0038220D" w:rsidRPr="0038220D" w:rsidRDefault="0038220D" w:rsidP="0038220D">
      <w:pPr>
        <w:tabs>
          <w:tab w:val="left" w:pos="284"/>
          <w:tab w:val="left" w:pos="3828"/>
        </w:tabs>
        <w:spacing w:after="0" w:line="240" w:lineRule="auto"/>
        <w:jc w:val="center"/>
        <w:rPr>
          <w:rFonts w:ascii="Times New Roman" w:eastAsia="Calibri" w:hAnsi="Times New Roman" w:cs="Times New Roman"/>
          <w:b/>
          <w:sz w:val="12"/>
          <w:szCs w:val="12"/>
        </w:rPr>
      </w:pP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220D">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статьей 6 Федерального закона  от 27.07.2010г. №190-ФЗ «О теплоснабжении», пунктом 2.6.9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27.09.2003г.  №170, пунктом 5 Правил предоставления коммунальных услуг собственникам и</w:t>
      </w:r>
      <w:proofErr w:type="gramEnd"/>
      <w:r w:rsidRPr="0038220D">
        <w:rPr>
          <w:rFonts w:ascii="Times New Roman" w:eastAsia="Calibri" w:hAnsi="Times New Roman" w:cs="Times New Roman"/>
          <w:sz w:val="12"/>
          <w:szCs w:val="12"/>
        </w:rPr>
        <w:t xml:space="preserve"> пользователям помещений в многоквартирных домах и жилых домов, утвержденных постановлением Правительства Российской Федерации от 06.05.2011г. №354, Правилами технической эксплуатации тепловых энергоустановок, утвержденных приказом  Министерства Энергетики РФ от  14.05.2025г. № 511, Уставом муниципального района Сергиевский, и в связи с прогнозируемым понижением среднесуточной температуры наружного воздуха  ниже + 8</w:t>
      </w:r>
      <w:proofErr w:type="gramStart"/>
      <w:r w:rsidRPr="0038220D">
        <w:rPr>
          <w:rFonts w:ascii="Times New Roman" w:eastAsia="Calibri" w:hAnsi="Times New Roman" w:cs="Times New Roman"/>
          <w:sz w:val="12"/>
          <w:szCs w:val="12"/>
        </w:rPr>
        <w:t xml:space="preserve"> °С</w:t>
      </w:r>
      <w:proofErr w:type="gramEnd"/>
      <w:r w:rsidRPr="0038220D">
        <w:rPr>
          <w:rFonts w:ascii="Times New Roman" w:eastAsia="Calibri" w:hAnsi="Times New Roman" w:cs="Times New Roman"/>
          <w:sz w:val="12"/>
          <w:szCs w:val="12"/>
        </w:rPr>
        <w:t>:</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8220D">
        <w:rPr>
          <w:rFonts w:ascii="Times New Roman" w:eastAsia="Calibri" w:hAnsi="Times New Roman" w:cs="Times New Roman"/>
          <w:sz w:val="12"/>
          <w:szCs w:val="12"/>
        </w:rPr>
        <w:t>На территории муниципального района Сергиевский начало отопительного периода 2025-2026гг. определить с 24 сентября 2025г.</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8220D">
        <w:rPr>
          <w:rFonts w:ascii="Times New Roman" w:eastAsia="Calibri" w:hAnsi="Times New Roman" w:cs="Times New Roman"/>
          <w:sz w:val="12"/>
          <w:szCs w:val="12"/>
        </w:rPr>
        <w:t>Начать подачу тепла в дошкольные образовательные учреждения 24 сентября 2025 г.</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38220D">
        <w:rPr>
          <w:rFonts w:ascii="Times New Roman" w:eastAsia="Calibri" w:hAnsi="Times New Roman" w:cs="Times New Roman"/>
          <w:sz w:val="12"/>
          <w:szCs w:val="12"/>
        </w:rPr>
        <w:t>В учебные заведения, многоквартирные жилые дома, общественные здания, предприятия, организации и учреждения всех форм собственности подачу тепла начать с 29 сентября 2025г., при условии, если в течение пяти суток средняя суточная температура наружного воздуха составляет + 8 градусов Цельсия и ниже.</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38220D">
        <w:rPr>
          <w:rFonts w:ascii="Times New Roman" w:eastAsia="Calibri" w:hAnsi="Times New Roman" w:cs="Times New Roman"/>
          <w:sz w:val="12"/>
          <w:szCs w:val="12"/>
        </w:rPr>
        <w:t>2.  Руководителям ООО «Сервисная Коммунальная Компания» (Федорову К.Ю.) (по согласованию), ФГБУЗ «Медицинский Реабилитационный Центр «Сергиевские минеральные воды» федерального медико-биологического агентства» (</w:t>
      </w:r>
      <w:proofErr w:type="spellStart"/>
      <w:r w:rsidRPr="0038220D">
        <w:rPr>
          <w:rFonts w:ascii="Times New Roman" w:eastAsia="Calibri" w:hAnsi="Times New Roman" w:cs="Times New Roman"/>
          <w:sz w:val="12"/>
          <w:szCs w:val="12"/>
        </w:rPr>
        <w:t>Сментына</w:t>
      </w:r>
      <w:proofErr w:type="spellEnd"/>
      <w:r w:rsidRPr="0038220D">
        <w:rPr>
          <w:rFonts w:ascii="Times New Roman" w:eastAsia="Calibri" w:hAnsi="Times New Roman" w:cs="Times New Roman"/>
          <w:sz w:val="12"/>
          <w:szCs w:val="12"/>
        </w:rPr>
        <w:t xml:space="preserve"> О.С.) (по согласованию), ГБУЗ </w:t>
      </w:r>
      <w:proofErr w:type="gramStart"/>
      <w:r w:rsidRPr="0038220D">
        <w:rPr>
          <w:rFonts w:ascii="Times New Roman" w:eastAsia="Calibri" w:hAnsi="Times New Roman" w:cs="Times New Roman"/>
          <w:sz w:val="12"/>
          <w:szCs w:val="12"/>
        </w:rPr>
        <w:t>СО</w:t>
      </w:r>
      <w:proofErr w:type="gramEnd"/>
      <w:r w:rsidRPr="0038220D">
        <w:rPr>
          <w:rFonts w:ascii="Times New Roman" w:eastAsia="Calibri" w:hAnsi="Times New Roman" w:cs="Times New Roman"/>
          <w:sz w:val="12"/>
          <w:szCs w:val="12"/>
        </w:rPr>
        <w:t xml:space="preserve"> «Сергиевская центральная районная больница» (Агафонов Д.В.) (по согласованию), ГБПОУ СО «Сергиевский губернский техникум» (Веселова Н.М.) (по согласованию), МАУ «Сервис» (</w:t>
      </w:r>
      <w:proofErr w:type="spellStart"/>
      <w:r w:rsidRPr="0038220D">
        <w:rPr>
          <w:rFonts w:ascii="Times New Roman" w:eastAsia="Calibri" w:hAnsi="Times New Roman" w:cs="Times New Roman"/>
          <w:sz w:val="12"/>
          <w:szCs w:val="12"/>
        </w:rPr>
        <w:t>Дадажанов</w:t>
      </w:r>
      <w:proofErr w:type="spellEnd"/>
      <w:r w:rsidRPr="0038220D">
        <w:rPr>
          <w:rFonts w:ascii="Times New Roman" w:eastAsia="Calibri" w:hAnsi="Times New Roman" w:cs="Times New Roman"/>
          <w:sz w:val="12"/>
          <w:szCs w:val="12"/>
        </w:rPr>
        <w:t xml:space="preserve"> Л.С.) (по согласованию), МАУК «Межпоселенческий культурно-досуговый центр» (</w:t>
      </w:r>
      <w:proofErr w:type="spellStart"/>
      <w:r w:rsidRPr="0038220D">
        <w:rPr>
          <w:rFonts w:ascii="Times New Roman" w:eastAsia="Calibri" w:hAnsi="Times New Roman" w:cs="Times New Roman"/>
          <w:sz w:val="12"/>
          <w:szCs w:val="12"/>
        </w:rPr>
        <w:t>Сычук</w:t>
      </w:r>
      <w:proofErr w:type="spellEnd"/>
      <w:r w:rsidRPr="0038220D">
        <w:rPr>
          <w:rFonts w:ascii="Times New Roman" w:eastAsia="Calibri" w:hAnsi="Times New Roman" w:cs="Times New Roman"/>
          <w:sz w:val="12"/>
          <w:szCs w:val="12"/>
        </w:rPr>
        <w:t xml:space="preserve"> Л.А.) (по согласованию), обеспечить пуск тепла и принять соответствующие меры по включению в детских и лечебных учреждениях, школах, объектах культуры и жилищного фонда.</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3. </w:t>
      </w:r>
      <w:proofErr w:type="gramStart"/>
      <w:r w:rsidRPr="0038220D">
        <w:rPr>
          <w:rFonts w:ascii="Times New Roman" w:eastAsia="Calibri" w:hAnsi="Times New Roman" w:cs="Times New Roman"/>
          <w:sz w:val="12"/>
          <w:szCs w:val="12"/>
        </w:rPr>
        <w:t>Рекомендовать Главам сельских и городского поселений муниципального района Сергиевский осуществлять ежедневный контроль за ходом включения отопления на соответствующих территориях.</w:t>
      </w:r>
      <w:proofErr w:type="gramEnd"/>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4. Опубликовать настоящее распоряжение в газете «Сергиевский вестник».</w:t>
      </w:r>
    </w:p>
    <w:p w:rsid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5. </w:t>
      </w:r>
      <w:proofErr w:type="gramStart"/>
      <w:r w:rsidRPr="0038220D">
        <w:rPr>
          <w:rFonts w:ascii="Times New Roman" w:eastAsia="Calibri" w:hAnsi="Times New Roman" w:cs="Times New Roman"/>
          <w:sz w:val="12"/>
          <w:szCs w:val="12"/>
        </w:rPr>
        <w:t>Контроль за</w:t>
      </w:r>
      <w:proofErr w:type="gramEnd"/>
      <w:r w:rsidRPr="0038220D">
        <w:rPr>
          <w:rFonts w:ascii="Times New Roman" w:eastAsia="Calibri" w:hAnsi="Times New Roman" w:cs="Times New Roman"/>
          <w:sz w:val="12"/>
          <w:szCs w:val="12"/>
        </w:rPr>
        <w:t xml:space="preserve"> выполнением настоящего Распоряжения возложить на заместителя  Главы муниципального района Сергиевский</w:t>
      </w:r>
    </w:p>
    <w:p w:rsidR="0038220D" w:rsidRPr="0038220D" w:rsidRDefault="0038220D" w:rsidP="0038220D">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 Крупина Р.В.</w:t>
      </w:r>
    </w:p>
    <w:p w:rsidR="0038220D" w:rsidRPr="0038220D" w:rsidRDefault="0038220D" w:rsidP="0038220D">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sz w:val="12"/>
          <w:szCs w:val="12"/>
        </w:rPr>
        <w:t>Глава муниципального района</w:t>
      </w:r>
    </w:p>
    <w:p w:rsidR="0038220D" w:rsidRDefault="0038220D" w:rsidP="0038220D">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sz w:val="12"/>
          <w:szCs w:val="12"/>
        </w:rPr>
        <w:t>Сергиевский Самарской области</w:t>
      </w:r>
    </w:p>
    <w:p w:rsidR="0038220D" w:rsidRPr="0038220D" w:rsidRDefault="0038220D" w:rsidP="0038220D">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sz w:val="12"/>
          <w:szCs w:val="12"/>
        </w:rPr>
        <w:t>А.И. Екамасов</w:t>
      </w:r>
    </w:p>
    <w:p w:rsidR="00D501B1" w:rsidRDefault="00D501B1" w:rsidP="003519F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3519F1">
      <w:pPr>
        <w:tabs>
          <w:tab w:val="left" w:pos="284"/>
          <w:tab w:val="left" w:pos="3828"/>
        </w:tabs>
        <w:spacing w:after="0" w:line="240" w:lineRule="auto"/>
        <w:jc w:val="both"/>
        <w:rPr>
          <w:rFonts w:ascii="Times New Roman" w:eastAsia="Calibri" w:hAnsi="Times New Roman" w:cs="Times New Roman"/>
          <w:sz w:val="12"/>
          <w:szCs w:val="12"/>
        </w:rPr>
      </w:pP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ИНФОРМАЦИОННОЕ СООБЩЕНИЕ</w:t>
      </w: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 </w:t>
      </w:r>
    </w:p>
    <w:p w:rsidR="00D501B1" w:rsidRDefault="00D501B1" w:rsidP="00D501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220D">
        <w:rPr>
          <w:rFonts w:ascii="Times New Roman" w:eastAsia="Calibri" w:hAnsi="Times New Roman" w:cs="Times New Roman"/>
          <w:sz w:val="12"/>
          <w:szCs w:val="12"/>
        </w:rPr>
        <w:t xml:space="preserve">Руководствуясь п. 1 ч. 8 ст. 5.1 </w:t>
      </w:r>
      <w:proofErr w:type="spellStart"/>
      <w:r w:rsidRPr="0038220D">
        <w:rPr>
          <w:rFonts w:ascii="Times New Roman" w:eastAsia="Calibri" w:hAnsi="Times New Roman" w:cs="Times New Roman"/>
          <w:sz w:val="12"/>
          <w:szCs w:val="12"/>
        </w:rPr>
        <w:t>ГрК</w:t>
      </w:r>
      <w:proofErr w:type="spellEnd"/>
      <w:r w:rsidRPr="0038220D">
        <w:rPr>
          <w:rFonts w:ascii="Times New Roman" w:eastAsia="Calibri"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утвержденного решением Собрания представителей сельского поселения Калиновка муниципального района Сергиевский Самарской области от 03.03.2025 г. № 8, в соответствии с Постановлением Главы сельского поселения Калиновка</w:t>
      </w:r>
      <w:proofErr w:type="gramEnd"/>
      <w:r w:rsidRPr="0038220D">
        <w:rPr>
          <w:rFonts w:ascii="Times New Roman" w:eastAsia="Calibri" w:hAnsi="Times New Roman" w:cs="Times New Roman"/>
          <w:sz w:val="12"/>
          <w:szCs w:val="12"/>
        </w:rPr>
        <w:t xml:space="preserve"> </w:t>
      </w:r>
      <w:proofErr w:type="gramStart"/>
      <w:r w:rsidRPr="0038220D">
        <w:rPr>
          <w:rFonts w:ascii="Times New Roman" w:eastAsia="Calibri" w:hAnsi="Times New Roman" w:cs="Times New Roman"/>
          <w:sz w:val="12"/>
          <w:szCs w:val="12"/>
        </w:rPr>
        <w:t>муниципального района Сергиевский Самарской области № 3 от 16.09.2025 г. «О проведении публичных слушаний по проекту изменений в правила землепользования и застройки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 осуществляет опубликование проекта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w:t>
      </w:r>
      <w:proofErr w:type="gramEnd"/>
      <w:r w:rsidRPr="0038220D">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газете «Сергиевский вестник» и размещение указанного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D501B1" w:rsidRPr="003519F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r w:rsidRPr="0038220D">
        <w:rPr>
          <w:rFonts w:ascii="Times New Roman" w:eastAsia="Calibri" w:hAnsi="Times New Roman" w:cs="Times New Roman"/>
          <w:b/>
          <w:bCs/>
          <w:sz w:val="12"/>
          <w:szCs w:val="12"/>
        </w:rPr>
        <w:t>СОБРАНИЕ ПРЕДСТАВИТЕЛЕЙ</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r w:rsidRPr="0038220D">
        <w:rPr>
          <w:rFonts w:ascii="Times New Roman" w:eastAsia="Calibri" w:hAnsi="Times New Roman" w:cs="Times New Roman"/>
          <w:b/>
          <w:bCs/>
          <w:sz w:val="12"/>
          <w:szCs w:val="12"/>
        </w:rPr>
        <w:t xml:space="preserve">СЕЛЬСКОГО ПОСЕЛЕНИЯ </w:t>
      </w:r>
      <w:r w:rsidRPr="0038220D">
        <w:rPr>
          <w:rFonts w:ascii="Times New Roman" w:eastAsia="Calibri" w:hAnsi="Times New Roman" w:cs="Times New Roman"/>
          <w:b/>
          <w:sz w:val="12"/>
          <w:szCs w:val="12"/>
        </w:rPr>
        <w:t>КАЛИНОВКА</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r w:rsidRPr="0038220D">
        <w:rPr>
          <w:rFonts w:ascii="Times New Roman" w:eastAsia="Calibri" w:hAnsi="Times New Roman" w:cs="Times New Roman"/>
          <w:b/>
          <w:bCs/>
          <w:sz w:val="12"/>
          <w:szCs w:val="12"/>
        </w:rPr>
        <w:t>МУНИЦИПАЛЬНОГО РАЙОНА СЕРГИЕВСКИЙ</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r w:rsidRPr="0038220D">
        <w:rPr>
          <w:rFonts w:ascii="Times New Roman" w:eastAsia="Calibri" w:hAnsi="Times New Roman" w:cs="Times New Roman"/>
          <w:b/>
          <w:bCs/>
          <w:sz w:val="12"/>
          <w:szCs w:val="12"/>
        </w:rPr>
        <w:t>САМАРСКОЙ ОБЛАСТИ</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p>
    <w:p w:rsidR="00D501B1" w:rsidRDefault="00D501B1" w:rsidP="00D501B1">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РЕШЕНИЕ</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ПРОЕКТ</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sz w:val="12"/>
          <w:szCs w:val="12"/>
        </w:rPr>
      </w:pPr>
      <w:r w:rsidRPr="0038220D">
        <w:rPr>
          <w:rFonts w:ascii="Times New Roman" w:eastAsia="Calibri" w:hAnsi="Times New Roman" w:cs="Times New Roman"/>
          <w:b/>
          <w:sz w:val="12"/>
          <w:szCs w:val="12"/>
        </w:rPr>
        <w:t>О внесении изменений в Правила землепользования и застройки</w:t>
      </w:r>
    </w:p>
    <w:p w:rsidR="00D501B1" w:rsidRPr="0038220D" w:rsidRDefault="00D501B1" w:rsidP="00D501B1">
      <w:pPr>
        <w:tabs>
          <w:tab w:val="left" w:pos="284"/>
          <w:tab w:val="left" w:pos="3828"/>
        </w:tabs>
        <w:spacing w:after="0" w:line="240" w:lineRule="auto"/>
        <w:jc w:val="center"/>
        <w:rPr>
          <w:rFonts w:ascii="Times New Roman" w:eastAsia="Calibri" w:hAnsi="Times New Roman" w:cs="Times New Roman"/>
          <w:b/>
          <w:bCs/>
          <w:sz w:val="12"/>
          <w:szCs w:val="12"/>
        </w:rPr>
      </w:pPr>
      <w:r w:rsidRPr="0038220D">
        <w:rPr>
          <w:rFonts w:ascii="Times New Roman" w:eastAsia="Calibri" w:hAnsi="Times New Roman" w:cs="Times New Roman"/>
          <w:b/>
          <w:bCs/>
          <w:sz w:val="12"/>
          <w:szCs w:val="12"/>
        </w:rPr>
        <w:t>сельского поселения Калиновка муниципального района Сергиевский Самарской области</w:t>
      </w:r>
    </w:p>
    <w:p w:rsidR="00D501B1" w:rsidRPr="0038220D" w:rsidRDefault="00D501B1" w:rsidP="00D501B1">
      <w:pPr>
        <w:tabs>
          <w:tab w:val="left" w:pos="284"/>
          <w:tab w:val="left" w:pos="3828"/>
        </w:tabs>
        <w:spacing w:after="0" w:line="240" w:lineRule="auto"/>
        <w:jc w:val="both"/>
        <w:rPr>
          <w:rFonts w:ascii="Times New Roman" w:eastAsia="Calibri" w:hAnsi="Times New Roman" w:cs="Times New Roman"/>
          <w:b/>
          <w:bCs/>
          <w:sz w:val="12"/>
          <w:szCs w:val="12"/>
        </w:rPr>
      </w:pPr>
    </w:p>
    <w:p w:rsidR="00D501B1" w:rsidRPr="0038220D" w:rsidRDefault="00D501B1" w:rsidP="00D501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220D">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заявления </w:t>
      </w:r>
      <w:proofErr w:type="spellStart"/>
      <w:r w:rsidRPr="0038220D">
        <w:rPr>
          <w:rFonts w:ascii="Times New Roman" w:eastAsia="Calibri" w:hAnsi="Times New Roman" w:cs="Times New Roman"/>
          <w:sz w:val="12"/>
          <w:szCs w:val="12"/>
        </w:rPr>
        <w:t>Джанаева</w:t>
      </w:r>
      <w:proofErr w:type="spellEnd"/>
      <w:r w:rsidRPr="0038220D">
        <w:rPr>
          <w:rFonts w:ascii="Times New Roman" w:eastAsia="Calibri" w:hAnsi="Times New Roman" w:cs="Times New Roman"/>
          <w:sz w:val="12"/>
          <w:szCs w:val="12"/>
        </w:rPr>
        <w:t xml:space="preserve"> </w:t>
      </w:r>
      <w:proofErr w:type="spellStart"/>
      <w:r w:rsidRPr="0038220D">
        <w:rPr>
          <w:rFonts w:ascii="Times New Roman" w:eastAsia="Calibri" w:hAnsi="Times New Roman" w:cs="Times New Roman"/>
          <w:sz w:val="12"/>
          <w:szCs w:val="12"/>
        </w:rPr>
        <w:t>Таймураза</w:t>
      </w:r>
      <w:proofErr w:type="spellEnd"/>
      <w:r w:rsidRPr="0038220D">
        <w:rPr>
          <w:rFonts w:ascii="Times New Roman" w:eastAsia="Calibri" w:hAnsi="Times New Roman" w:cs="Times New Roman"/>
          <w:sz w:val="12"/>
          <w:szCs w:val="12"/>
        </w:rPr>
        <w:t xml:space="preserve"> Николаевича, с учетом заключения о результатах публичных слушаний по проекту изменений в Правила землепользования и застройки сельского поселения Калиновка муниципального района Сергиевский Самарской</w:t>
      </w:r>
      <w:proofErr w:type="gramEnd"/>
      <w:r w:rsidRPr="0038220D">
        <w:rPr>
          <w:rFonts w:ascii="Times New Roman" w:eastAsia="Calibri" w:hAnsi="Times New Roman" w:cs="Times New Roman"/>
          <w:sz w:val="12"/>
          <w:szCs w:val="12"/>
        </w:rPr>
        <w:t xml:space="preserve"> области, Собрание представителей сельского поселения Калиновка муниципального района Сергиевский Самарской области решило:</w:t>
      </w:r>
    </w:p>
    <w:p w:rsidR="00D501B1" w:rsidRPr="0038220D" w:rsidRDefault="00D501B1" w:rsidP="00D501B1">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Калиновка муниципального района Сергиевский Самарской области, утвержденные Собранием представителей сельского поселения Калиновка муниципального района Сергиевский Самарской области</w:t>
      </w:r>
      <w:r w:rsidRPr="0038220D" w:rsidDel="00D70CBE">
        <w:rPr>
          <w:rFonts w:ascii="Times New Roman" w:eastAsia="Calibri" w:hAnsi="Times New Roman" w:cs="Times New Roman"/>
          <w:sz w:val="12"/>
          <w:szCs w:val="12"/>
        </w:rPr>
        <w:t xml:space="preserve"> </w:t>
      </w:r>
      <w:r w:rsidRPr="0038220D">
        <w:rPr>
          <w:rFonts w:ascii="Times New Roman" w:eastAsia="Calibri" w:hAnsi="Times New Roman" w:cs="Times New Roman"/>
          <w:sz w:val="12"/>
          <w:szCs w:val="12"/>
        </w:rPr>
        <w:t xml:space="preserve">от </w:t>
      </w:r>
      <w:r w:rsidRPr="0038220D">
        <w:rPr>
          <w:rFonts w:ascii="Times New Roman" w:eastAsia="Calibri" w:hAnsi="Times New Roman" w:cs="Times New Roman"/>
          <w:sz w:val="12"/>
          <w:szCs w:val="12"/>
        </w:rPr>
        <w:fldChar w:fldCharType="begin"/>
      </w:r>
      <w:r w:rsidRPr="0038220D">
        <w:rPr>
          <w:rFonts w:ascii="Times New Roman" w:eastAsia="Calibri" w:hAnsi="Times New Roman" w:cs="Times New Roman"/>
          <w:sz w:val="12"/>
          <w:szCs w:val="12"/>
        </w:rPr>
        <w:instrText xml:space="preserve"> MERGEFIELD Дата_и_номер_решения_об_утверждении </w:instrText>
      </w:r>
      <w:r w:rsidRPr="0038220D">
        <w:rPr>
          <w:rFonts w:ascii="Times New Roman" w:eastAsia="Calibri" w:hAnsi="Times New Roman" w:cs="Times New Roman"/>
          <w:sz w:val="12"/>
          <w:szCs w:val="12"/>
        </w:rPr>
        <w:fldChar w:fldCharType="separate"/>
      </w:r>
      <w:r w:rsidRPr="0038220D">
        <w:rPr>
          <w:rFonts w:ascii="Times New Roman" w:eastAsia="Calibri" w:hAnsi="Times New Roman" w:cs="Times New Roman"/>
          <w:sz w:val="12"/>
          <w:szCs w:val="12"/>
        </w:rPr>
        <w:t>27.12.2013 № 32</w:t>
      </w:r>
      <w:r w:rsidRPr="0038220D">
        <w:rPr>
          <w:rFonts w:ascii="Times New Roman" w:eastAsia="Calibri" w:hAnsi="Times New Roman" w:cs="Times New Roman"/>
          <w:sz w:val="12"/>
          <w:szCs w:val="12"/>
        </w:rPr>
        <w:fldChar w:fldCharType="end"/>
      </w:r>
      <w:r w:rsidRPr="0038220D">
        <w:rPr>
          <w:rFonts w:ascii="Times New Roman" w:eastAsia="Calibri" w:hAnsi="Times New Roman" w:cs="Times New Roman"/>
          <w:sz w:val="12"/>
          <w:szCs w:val="12"/>
        </w:rPr>
        <w:t xml:space="preserve">: </w:t>
      </w:r>
    </w:p>
    <w:p w:rsidR="00D501B1" w:rsidRPr="0038220D" w:rsidRDefault="00D501B1" w:rsidP="00D501B1">
      <w:pPr>
        <w:tabs>
          <w:tab w:val="left" w:pos="284"/>
          <w:tab w:val="left" w:pos="3828"/>
        </w:tabs>
        <w:spacing w:after="0" w:line="240" w:lineRule="auto"/>
        <w:ind w:firstLine="284"/>
        <w:jc w:val="both"/>
        <w:rPr>
          <w:rFonts w:ascii="Times New Roman" w:eastAsia="Calibri" w:hAnsi="Times New Roman" w:cs="Times New Roman"/>
          <w:b/>
          <w:bCs/>
          <w:sz w:val="12"/>
          <w:szCs w:val="12"/>
        </w:rPr>
      </w:pPr>
      <w:proofErr w:type="gramStart"/>
      <w:r w:rsidRPr="0038220D">
        <w:rPr>
          <w:rFonts w:ascii="Times New Roman" w:eastAsia="Calibri" w:hAnsi="Times New Roman" w:cs="Times New Roman"/>
          <w:sz w:val="12"/>
          <w:szCs w:val="12"/>
        </w:rPr>
        <w:t>1.1. пункт 1 таблицы статьи 20 «</w:t>
      </w:r>
      <w:bookmarkStart w:id="1" w:name="_Toc112321549"/>
      <w:r w:rsidRPr="0038220D">
        <w:rPr>
          <w:rFonts w:ascii="Times New Roman" w:eastAsia="Calibri" w:hAnsi="Times New Roman" w:cs="Times New Roman"/>
          <w:bCs/>
          <w:sz w:val="12"/>
          <w:szCs w:val="12"/>
        </w:rPr>
        <w:t>Виды разрешенного использования в жилых, общественно-деловой и рекреационных территориальных зонах</w:t>
      </w:r>
      <w:bookmarkEnd w:id="1"/>
      <w:r w:rsidRPr="0038220D">
        <w:rPr>
          <w:rFonts w:ascii="Times New Roman" w:eastAsia="Calibri" w:hAnsi="Times New Roman" w:cs="Times New Roman"/>
          <w:bCs/>
          <w:sz w:val="12"/>
          <w:szCs w:val="12"/>
        </w:rPr>
        <w:t>»</w:t>
      </w:r>
      <w:r w:rsidRPr="0038220D">
        <w:rPr>
          <w:rFonts w:ascii="Times New Roman" w:eastAsia="Calibri" w:hAnsi="Times New Roman" w:cs="Times New Roman"/>
          <w:sz w:val="12"/>
          <w:szCs w:val="12"/>
        </w:rPr>
        <w:t xml:space="preserve"> главы </w:t>
      </w:r>
      <w:r w:rsidRPr="0038220D">
        <w:rPr>
          <w:rFonts w:ascii="Times New Roman" w:eastAsia="Calibri" w:hAnsi="Times New Roman" w:cs="Times New Roman"/>
          <w:sz w:val="12"/>
          <w:szCs w:val="12"/>
          <w:lang w:val="en-US"/>
        </w:rPr>
        <w:t>VIII</w:t>
      </w:r>
      <w:r w:rsidRPr="0038220D">
        <w:rPr>
          <w:rFonts w:ascii="Times New Roman" w:eastAsia="Calibri" w:hAnsi="Times New Roman" w:cs="Times New Roman"/>
          <w:sz w:val="12"/>
          <w:szCs w:val="12"/>
        </w:rPr>
        <w:t xml:space="preserve"> «Градостроительные регламенты» раздела </w:t>
      </w:r>
      <w:r w:rsidRPr="0038220D">
        <w:rPr>
          <w:rFonts w:ascii="Times New Roman" w:eastAsia="Calibri" w:hAnsi="Times New Roman" w:cs="Times New Roman"/>
          <w:sz w:val="12"/>
          <w:szCs w:val="12"/>
          <w:lang w:val="en-US"/>
        </w:rPr>
        <w:t>III</w:t>
      </w:r>
      <w:r w:rsidRPr="0038220D">
        <w:rPr>
          <w:rFonts w:ascii="Times New Roman" w:eastAsia="Calibri" w:hAnsi="Times New Roman" w:cs="Times New Roman"/>
          <w:sz w:val="12"/>
          <w:szCs w:val="12"/>
        </w:rPr>
        <w:t xml:space="preserve"> «Градостроительные регламенты» строкой следующего содержания:</w:t>
      </w:r>
      <w:proofErr w:type="gramEnd"/>
    </w:p>
    <w:p w:rsidR="00D501B1" w:rsidRPr="0038220D"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lastRenderedPageBreak/>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907"/>
        <w:gridCol w:w="3828"/>
        <w:gridCol w:w="307"/>
        <w:gridCol w:w="384"/>
        <w:gridCol w:w="382"/>
        <w:gridCol w:w="307"/>
        <w:gridCol w:w="230"/>
        <w:gridCol w:w="1031"/>
      </w:tblGrid>
      <w:tr w:rsidR="00D501B1" w:rsidRPr="0038220D" w:rsidTr="004E30FE">
        <w:trPr>
          <w:trHeight w:val="295"/>
          <w:jc w:val="center"/>
        </w:trPr>
        <w:tc>
          <w:tcPr>
            <w:tcW w:w="98" w:type="pct"/>
            <w:tcBorders>
              <w:top w:val="single" w:sz="4" w:space="0" w:color="auto"/>
              <w:left w:val="single" w:sz="4" w:space="0" w:color="auto"/>
              <w:bottom w:val="single" w:sz="4" w:space="0" w:color="auto"/>
              <w:right w:val="single" w:sz="4" w:space="0" w:color="auto"/>
            </w:tcBorders>
          </w:tcPr>
          <w:p w:rsidR="00D501B1" w:rsidRPr="0038220D" w:rsidRDefault="00D501B1" w:rsidP="004E30FE">
            <w:pPr>
              <w:tabs>
                <w:tab w:val="left" w:pos="284"/>
                <w:tab w:val="left" w:pos="3828"/>
              </w:tabs>
              <w:spacing w:after="0" w:line="240" w:lineRule="auto"/>
              <w:jc w:val="both"/>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1.</w:t>
            </w:r>
          </w:p>
        </w:tc>
        <w:tc>
          <w:tcPr>
            <w:tcW w:w="603"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jc w:val="both"/>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Для индивидуального жилищного строительства</w:t>
            </w:r>
          </w:p>
        </w:tc>
        <w:tc>
          <w:tcPr>
            <w:tcW w:w="2544"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rPr>
                <w:rFonts w:ascii="Times New Roman" w:eastAsia="Calibri" w:hAnsi="Times New Roman" w:cs="Times New Roman"/>
                <w:bCs/>
                <w:sz w:val="12"/>
                <w:szCs w:val="12"/>
              </w:rPr>
            </w:pPr>
            <w:proofErr w:type="gramStart"/>
            <w:r w:rsidRPr="0038220D">
              <w:rPr>
                <w:rFonts w:ascii="Times New Roman" w:eastAsia="Calibri" w:hAnsi="Times New Roman" w:cs="Times New Roman"/>
                <w:bCs/>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38220D">
              <w:rPr>
                <w:rFonts w:ascii="Times New Roman" w:eastAsia="Calibri" w:hAnsi="Times New Roman" w:cs="Times New Roman"/>
                <w:bCs/>
                <w:sz w:val="12"/>
                <w:szCs w:val="12"/>
              </w:rPr>
              <w:t xml:space="preserve"> размещение гаражей для собственных нужд и хозяйственных построек</w:t>
            </w:r>
          </w:p>
        </w:tc>
        <w:tc>
          <w:tcPr>
            <w:tcW w:w="204"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2.1</w:t>
            </w:r>
          </w:p>
        </w:tc>
        <w:tc>
          <w:tcPr>
            <w:tcW w:w="255"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ОВ</w:t>
            </w:r>
          </w:p>
        </w:tc>
        <w:tc>
          <w:tcPr>
            <w:tcW w:w="254"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УВ</w:t>
            </w:r>
          </w:p>
        </w:tc>
        <w:tc>
          <w:tcPr>
            <w:tcW w:w="204"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w:t>
            </w:r>
          </w:p>
        </w:tc>
        <w:tc>
          <w:tcPr>
            <w:tcW w:w="153"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jc w:val="both"/>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w:t>
            </w:r>
          </w:p>
        </w:tc>
        <w:tc>
          <w:tcPr>
            <w:tcW w:w="686" w:type="pct"/>
            <w:tcBorders>
              <w:top w:val="single" w:sz="4" w:space="0" w:color="auto"/>
              <w:left w:val="single" w:sz="4" w:space="0" w:color="auto"/>
              <w:bottom w:val="single" w:sz="4" w:space="0" w:color="auto"/>
              <w:right w:val="single" w:sz="4" w:space="0" w:color="auto"/>
            </w:tcBorders>
            <w:hideMark/>
          </w:tcPr>
          <w:p w:rsidR="00D501B1" w:rsidRPr="0038220D" w:rsidRDefault="00D501B1" w:rsidP="004E30FE">
            <w:pPr>
              <w:tabs>
                <w:tab w:val="left" w:pos="284"/>
                <w:tab w:val="left" w:pos="3828"/>
              </w:tabs>
              <w:spacing w:after="0" w:line="240" w:lineRule="auto"/>
              <w:jc w:val="both"/>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Хранение автотранспорта, 2.7.1</w:t>
            </w:r>
          </w:p>
        </w:tc>
      </w:tr>
    </w:tbl>
    <w:p w:rsidR="00D501B1" w:rsidRPr="0038220D"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                                               ».</w:t>
      </w:r>
    </w:p>
    <w:p w:rsidR="00D501B1" w:rsidRPr="0038220D" w:rsidRDefault="00D501B1" w:rsidP="00D501B1">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2. Опубликовать настоящее решение в газете "</w:t>
      </w:r>
      <w:r w:rsidRPr="0038220D">
        <w:rPr>
          <w:rFonts w:ascii="Times New Roman" w:eastAsia="Calibri" w:hAnsi="Times New Roman" w:cs="Times New Roman"/>
          <w:sz w:val="12"/>
          <w:szCs w:val="12"/>
        </w:rPr>
        <w:fldChar w:fldCharType="begin"/>
      </w:r>
      <w:r w:rsidRPr="0038220D">
        <w:rPr>
          <w:rFonts w:ascii="Times New Roman" w:eastAsia="Calibri" w:hAnsi="Times New Roman" w:cs="Times New Roman"/>
          <w:sz w:val="12"/>
          <w:szCs w:val="12"/>
        </w:rPr>
        <w:instrText xml:space="preserve"> MERGEFIELD Наименование_газеты </w:instrText>
      </w:r>
      <w:r w:rsidRPr="0038220D">
        <w:rPr>
          <w:rFonts w:ascii="Times New Roman" w:eastAsia="Calibri" w:hAnsi="Times New Roman" w:cs="Times New Roman"/>
          <w:sz w:val="12"/>
          <w:szCs w:val="12"/>
        </w:rPr>
        <w:fldChar w:fldCharType="separate"/>
      </w:r>
      <w:r w:rsidRPr="0038220D">
        <w:rPr>
          <w:rFonts w:ascii="Times New Roman" w:eastAsia="Calibri" w:hAnsi="Times New Roman" w:cs="Times New Roman"/>
          <w:sz w:val="12"/>
          <w:szCs w:val="12"/>
        </w:rPr>
        <w:t>Сергиевский вестник</w:t>
      </w:r>
      <w:r w:rsidRPr="0038220D">
        <w:rPr>
          <w:rFonts w:ascii="Times New Roman" w:eastAsia="Calibri" w:hAnsi="Times New Roman" w:cs="Times New Roman"/>
          <w:sz w:val="12"/>
          <w:szCs w:val="12"/>
        </w:rPr>
        <w:fldChar w:fldCharType="end"/>
      </w:r>
      <w:r w:rsidRPr="0038220D">
        <w:rPr>
          <w:rFonts w:ascii="Times New Roman" w:eastAsia="Calibri" w:hAnsi="Times New Roman" w:cs="Times New Roman"/>
          <w:sz w:val="12"/>
          <w:szCs w:val="12"/>
        </w:rPr>
        <w:t xml:space="preserve">" и разместить на официальном сайте Администрации муниципального района Сергиевский Самарской области  </w:t>
      </w:r>
      <w:hyperlink r:id="rId9" w:history="1">
        <w:r w:rsidRPr="0038220D">
          <w:rPr>
            <w:rStyle w:val="ae"/>
            <w:rFonts w:ascii="Times New Roman" w:eastAsia="Calibri" w:hAnsi="Times New Roman" w:cs="Times New Roman"/>
            <w:color w:val="auto"/>
            <w:sz w:val="12"/>
            <w:szCs w:val="12"/>
          </w:rPr>
          <w:t>http://sergievsk.ru/</w:t>
        </w:r>
      </w:hyperlink>
      <w:r w:rsidRPr="0038220D">
        <w:rPr>
          <w:rFonts w:ascii="Times New Roman" w:eastAsia="Calibri" w:hAnsi="Times New Roman" w:cs="Times New Roman"/>
          <w:sz w:val="12"/>
          <w:szCs w:val="12"/>
        </w:rPr>
        <w:t>.</w:t>
      </w:r>
    </w:p>
    <w:p w:rsidR="00D501B1" w:rsidRPr="0038220D" w:rsidRDefault="00D501B1" w:rsidP="00D501B1">
      <w:pPr>
        <w:tabs>
          <w:tab w:val="left" w:pos="284"/>
          <w:tab w:val="left" w:pos="3828"/>
        </w:tabs>
        <w:spacing w:after="0" w:line="240" w:lineRule="auto"/>
        <w:ind w:firstLine="284"/>
        <w:jc w:val="both"/>
        <w:rPr>
          <w:rFonts w:ascii="Times New Roman" w:eastAsia="Calibri" w:hAnsi="Times New Roman" w:cs="Times New Roman"/>
          <w:sz w:val="12"/>
          <w:szCs w:val="12"/>
        </w:rPr>
      </w:pPr>
      <w:r w:rsidRPr="0038220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501B1" w:rsidRDefault="00D501B1" w:rsidP="00D501B1">
      <w:pPr>
        <w:tabs>
          <w:tab w:val="left" w:pos="284"/>
          <w:tab w:val="left" w:pos="3828"/>
        </w:tabs>
        <w:spacing w:after="0" w:line="240" w:lineRule="auto"/>
        <w:jc w:val="right"/>
        <w:rPr>
          <w:rFonts w:ascii="Times New Roman" w:eastAsia="Calibri" w:hAnsi="Times New Roman" w:cs="Times New Roman"/>
          <w:bCs/>
          <w:sz w:val="12"/>
          <w:szCs w:val="12"/>
        </w:rPr>
      </w:pPr>
    </w:p>
    <w:p w:rsidR="00D501B1" w:rsidRPr="0038220D"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38220D">
        <w:rPr>
          <w:rFonts w:ascii="Times New Roman" w:eastAsia="Calibri" w:hAnsi="Times New Roman" w:cs="Times New Roman"/>
          <w:bCs/>
          <w:sz w:val="12"/>
          <w:szCs w:val="12"/>
        </w:rPr>
        <w:t xml:space="preserve">сельского поселения </w:t>
      </w:r>
      <w:r w:rsidRPr="0038220D">
        <w:rPr>
          <w:rFonts w:ascii="Times New Roman" w:eastAsia="Calibri" w:hAnsi="Times New Roman" w:cs="Times New Roman"/>
          <w:sz w:val="12"/>
          <w:szCs w:val="12"/>
        </w:rPr>
        <w:t>Калиновка</w:t>
      </w:r>
    </w:p>
    <w:p w:rsidR="00D501B1" w:rsidRDefault="00D501B1" w:rsidP="00D501B1">
      <w:pPr>
        <w:tabs>
          <w:tab w:val="left" w:pos="284"/>
          <w:tab w:val="left" w:pos="3828"/>
        </w:tabs>
        <w:spacing w:after="0" w:line="240" w:lineRule="auto"/>
        <w:jc w:val="right"/>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муниципального района Сергиевский</w:t>
      </w:r>
    </w:p>
    <w:p w:rsidR="00D501B1" w:rsidRPr="0038220D" w:rsidRDefault="00D501B1" w:rsidP="00D501B1">
      <w:pPr>
        <w:tabs>
          <w:tab w:val="left" w:pos="284"/>
          <w:tab w:val="left" w:pos="3828"/>
        </w:tabs>
        <w:spacing w:after="0" w:line="240" w:lineRule="auto"/>
        <w:jc w:val="right"/>
        <w:rPr>
          <w:rFonts w:ascii="Times New Roman" w:eastAsia="Calibri" w:hAnsi="Times New Roman" w:cs="Times New Roman"/>
          <w:bCs/>
          <w:sz w:val="12"/>
          <w:szCs w:val="12"/>
        </w:rPr>
      </w:pPr>
      <w:r w:rsidRPr="0038220D">
        <w:rPr>
          <w:rFonts w:ascii="Times New Roman" w:eastAsia="Calibri" w:hAnsi="Times New Roman" w:cs="Times New Roman"/>
          <w:bCs/>
          <w:sz w:val="12"/>
          <w:szCs w:val="12"/>
        </w:rPr>
        <w:t>Л.Н. Дмитриева</w:t>
      </w:r>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Pr="0038220D"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Pr="0038220D"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8220D">
        <w:rPr>
          <w:rFonts w:ascii="Times New Roman" w:eastAsia="Calibri" w:hAnsi="Times New Roman" w:cs="Times New Roman"/>
          <w:sz w:val="12"/>
          <w:szCs w:val="12"/>
        </w:rPr>
        <w:t>И.о</w:t>
      </w:r>
      <w:proofErr w:type="spellEnd"/>
      <w:r w:rsidRPr="0038220D">
        <w:rPr>
          <w:rFonts w:ascii="Times New Roman" w:eastAsia="Calibri" w:hAnsi="Times New Roman" w:cs="Times New Roman"/>
          <w:sz w:val="12"/>
          <w:szCs w:val="12"/>
        </w:rPr>
        <w:t>. главы сельского поселения Калиновка</w:t>
      </w:r>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sz w:val="12"/>
          <w:szCs w:val="12"/>
        </w:rPr>
        <w:t>муниципального района Сергиевский</w:t>
      </w:r>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r w:rsidRPr="0038220D">
        <w:rPr>
          <w:rFonts w:ascii="Times New Roman" w:eastAsia="Calibri" w:hAnsi="Times New Roman" w:cs="Times New Roman"/>
          <w:sz w:val="12"/>
          <w:szCs w:val="12"/>
        </w:rPr>
        <w:t xml:space="preserve">Н.А. </w:t>
      </w:r>
      <w:proofErr w:type="spellStart"/>
      <w:r w:rsidRPr="0038220D">
        <w:rPr>
          <w:rFonts w:ascii="Times New Roman" w:eastAsia="Calibri" w:hAnsi="Times New Roman" w:cs="Times New Roman"/>
          <w:sz w:val="12"/>
          <w:szCs w:val="12"/>
        </w:rPr>
        <w:t>Плюснина</w:t>
      </w:r>
      <w:proofErr w:type="spellEnd"/>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Pr="0038220D" w:rsidRDefault="00D501B1" w:rsidP="00D501B1">
      <w:pPr>
        <w:tabs>
          <w:tab w:val="left" w:pos="284"/>
          <w:tab w:val="left" w:pos="3828"/>
        </w:tabs>
        <w:spacing w:after="0" w:line="240" w:lineRule="auto"/>
        <w:jc w:val="right"/>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C9F2F7E" wp14:editId="31EDDCB3">
            <wp:extent cx="4676659" cy="3323645"/>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0882" cy="3340860"/>
                    </a:xfrm>
                    <a:prstGeom prst="rect">
                      <a:avLst/>
                    </a:prstGeom>
                    <a:noFill/>
                    <a:ln>
                      <a:noFill/>
                    </a:ln>
                  </pic:spPr>
                </pic:pic>
              </a:graphicData>
            </a:graphic>
          </wp:inline>
        </w:drawing>
      </w: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D501B1" w:rsidRDefault="00D501B1" w:rsidP="00D501B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8220D" w:rsidP="0038220D">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2926080" cy="3924477"/>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98" cy="3927988"/>
                    </a:xfrm>
                    <a:prstGeom prst="rect">
                      <a:avLst/>
                    </a:prstGeom>
                    <a:noFill/>
                    <a:ln>
                      <a:noFill/>
                    </a:ln>
                  </pic:spPr>
                </pic:pic>
              </a:graphicData>
            </a:graphic>
          </wp:inline>
        </w:drawing>
      </w: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38220D" w:rsidRDefault="0038220D"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8220D">
              <w:rPr>
                <w:rFonts w:ascii="Times New Roman" w:eastAsia="Calibri" w:hAnsi="Times New Roman" w:cs="Times New Roman"/>
                <w:sz w:val="12"/>
                <w:szCs w:val="12"/>
              </w:rPr>
              <w:t>23</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38220D">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E9" w:rsidRDefault="00E711E9" w:rsidP="000F23DD">
      <w:pPr>
        <w:spacing w:after="0" w:line="240" w:lineRule="auto"/>
      </w:pPr>
      <w:r>
        <w:separator/>
      </w:r>
    </w:p>
  </w:endnote>
  <w:endnote w:type="continuationSeparator" w:id="0">
    <w:p w:rsidR="00E711E9" w:rsidRDefault="00E711E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E9" w:rsidRDefault="00E711E9" w:rsidP="000F23DD">
      <w:pPr>
        <w:spacing w:after="0" w:line="240" w:lineRule="auto"/>
      </w:pPr>
      <w:r>
        <w:separator/>
      </w:r>
    </w:p>
  </w:footnote>
  <w:footnote w:type="continuationSeparator" w:id="0">
    <w:p w:rsidR="00E711E9" w:rsidRDefault="00E711E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08" w:rsidRDefault="00E711E9"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D501B1">
          <w:rPr>
            <w:noProof/>
          </w:rPr>
          <w:t>3</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38220D" w:rsidP="00263DC0">
    <w:pPr>
      <w:pStyle w:val="a7"/>
      <w:rPr>
        <w:rFonts w:ascii="Times New Roman" w:hAnsi="Times New Roman" w:cs="Times New Roman"/>
        <w:i/>
        <w:sz w:val="16"/>
        <w:szCs w:val="16"/>
      </w:rPr>
    </w:pPr>
    <w:r>
      <w:rPr>
        <w:rFonts w:ascii="Times New Roman" w:hAnsi="Times New Roman" w:cs="Times New Roman"/>
        <w:i/>
        <w:sz w:val="16"/>
        <w:szCs w:val="16"/>
      </w:rPr>
      <w:t>Вторник</w:t>
    </w:r>
    <w:r w:rsidR="00E95E08">
      <w:rPr>
        <w:rFonts w:ascii="Times New Roman" w:hAnsi="Times New Roman" w:cs="Times New Roman"/>
        <w:i/>
        <w:sz w:val="16"/>
        <w:szCs w:val="16"/>
      </w:rPr>
      <w:t xml:space="preserve">, </w:t>
    </w:r>
    <w:r>
      <w:rPr>
        <w:rFonts w:ascii="Times New Roman" w:hAnsi="Times New Roman" w:cs="Times New Roman"/>
        <w:i/>
        <w:sz w:val="16"/>
        <w:szCs w:val="16"/>
      </w:rPr>
      <w:t>23 сентября</w:t>
    </w:r>
    <w:r w:rsidR="003519F1">
      <w:rPr>
        <w:rFonts w:ascii="Times New Roman" w:hAnsi="Times New Roman" w:cs="Times New Roman"/>
        <w:i/>
        <w:sz w:val="16"/>
        <w:szCs w:val="16"/>
      </w:rPr>
      <w:t xml:space="preserve"> 202</w:t>
    </w:r>
    <w:r w:rsidR="006A3282">
      <w:rPr>
        <w:rFonts w:ascii="Times New Roman" w:hAnsi="Times New Roman" w:cs="Times New Roman"/>
        <w:i/>
        <w:sz w:val="16"/>
        <w:szCs w:val="16"/>
      </w:rPr>
      <w:t>5</w:t>
    </w:r>
    <w:r w:rsidR="003519F1">
      <w:rPr>
        <w:rFonts w:ascii="Times New Roman" w:hAnsi="Times New Roman" w:cs="Times New Roman"/>
        <w:i/>
        <w:sz w:val="16"/>
        <w:szCs w:val="16"/>
      </w:rPr>
      <w:t xml:space="preserve"> года, №</w:t>
    </w:r>
    <w:r>
      <w:rPr>
        <w:rFonts w:ascii="Times New Roman" w:hAnsi="Times New Roman" w:cs="Times New Roman"/>
        <w:i/>
        <w:sz w:val="16"/>
        <w:szCs w:val="16"/>
      </w:rPr>
      <w:t>62</w:t>
    </w:r>
    <w:r w:rsidR="00B57C30">
      <w:rPr>
        <w:rFonts w:ascii="Times New Roman" w:hAnsi="Times New Roman" w:cs="Times New Roman"/>
        <w:i/>
        <w:sz w:val="16"/>
        <w:szCs w:val="16"/>
      </w:rPr>
      <w:t>(10</w:t>
    </w:r>
    <w:r>
      <w:rPr>
        <w:rFonts w:ascii="Times New Roman" w:hAnsi="Times New Roman" w:cs="Times New Roman"/>
        <w:i/>
        <w:sz w:val="16"/>
        <w:szCs w:val="16"/>
      </w:rPr>
      <w:t>87</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3D4BB4">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20D"/>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1B1"/>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1E9"/>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A84E-C1CC-4795-82D9-63655501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2025-09-24T06:08:00Z</dcterms:modified>
</cp:coreProperties>
</file>